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9C143" w14:textId="77777777" w:rsidR="00E7133E" w:rsidRPr="000E7165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bookmarkStart w:id="0" w:name="_GoBack"/>
      <w:bookmarkEnd w:id="0"/>
      <w:r w:rsidRPr="000E7165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0E7165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29E7EADA" w14:textId="77777777" w:rsidR="009D7AD0" w:rsidRPr="000E7165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412979EC" w14:textId="77777777" w:rsidR="00E7133E" w:rsidRPr="000E7165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6F372C92" w14:textId="71E85E89" w:rsidR="00E7133E" w:rsidRPr="000E7165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0E7165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  <w:r w:rsidR="00A00EE1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/CE</w:t>
      </w:r>
    </w:p>
    <w:p w14:paraId="32B5D513" w14:textId="77777777" w:rsidR="00E7133E" w:rsidRPr="000E7165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04BC1372" w14:textId="77777777" w:rsidR="00856C35" w:rsidRPr="000E7165" w:rsidRDefault="00E7133E" w:rsidP="00856C35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 w:eastAsia="hr-HR"/>
        </w:rPr>
        <w:t>Kontakt podaci voditelja obrade</w:t>
      </w:r>
    </w:p>
    <w:p w14:paraId="3E42B237" w14:textId="77777777" w:rsidR="00856C35" w:rsidRPr="000E7165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0E7165" w14:paraId="360E8157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1FBBAB7E" w14:textId="77777777" w:rsidR="00DE7FB7" w:rsidRPr="000E7165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7DAECD7F" w14:textId="77777777" w:rsidR="00DE7FB7" w:rsidRPr="000E7165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14:paraId="6584B85A" w14:textId="77777777" w:rsidR="00856C35" w:rsidRPr="000E7165" w:rsidRDefault="00856C35">
      <w:pPr>
        <w:rPr>
          <w:rFonts w:asciiTheme="majorHAnsi" w:hAnsiTheme="majorHAnsi" w:cstheme="majorHAnsi"/>
          <w:lang w:val="hr-HR"/>
        </w:rPr>
      </w:pPr>
    </w:p>
    <w:p w14:paraId="2FA1350E" w14:textId="77777777" w:rsidR="0030222D" w:rsidRPr="000E7165" w:rsidRDefault="0030222D" w:rsidP="0030222D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0E7165" w14:paraId="589F62B2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67D2430" w14:textId="77777777" w:rsidR="000F2DF4" w:rsidRPr="000E7165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19E237EE" w14:textId="77777777" w:rsidR="000F2DF4" w:rsidRPr="000E7165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16886DEB" w14:textId="77777777" w:rsidR="000F2DF4" w:rsidRPr="000E7165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0AED9CA7" w14:textId="77777777" w:rsidR="000F2DF4" w:rsidRPr="000E7165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r w:rsidRPr="000E7165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0E7165" w14:paraId="35FD159B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59A310F" w14:textId="77777777" w:rsidR="000F2DF4" w:rsidRPr="000E7165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5909F4" w14:textId="77777777" w:rsidR="000F2DF4" w:rsidRPr="000E7165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3677CE" w:rsidRPr="000E7165">
              <w:rPr>
                <w:rFonts w:asciiTheme="majorHAnsi" w:hAnsiTheme="majorHAnsi" w:cstheme="majorHAnsi"/>
                <w:lang w:val="hr-HR" w:eastAsia="hr-HR"/>
              </w:rPr>
              <w:t xml:space="preserve">Stručna služba </w:t>
            </w:r>
            <w:r w:rsidR="004F702D"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14:paraId="6DDFB911" w14:textId="77777777" w:rsidR="000F2DF4" w:rsidRPr="000E7165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CBC2CD" w14:textId="77777777" w:rsidR="000F2DF4" w:rsidRPr="000E7165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4F702D">
              <w:rPr>
                <w:rFonts w:asciiTheme="majorHAnsi" w:hAnsiTheme="majorHAnsi" w:cstheme="majorHAnsi"/>
                <w:lang w:val="hr-HR" w:eastAsia="hr-HR"/>
              </w:rPr>
              <w:t>01/6585-761</w:t>
            </w:r>
          </w:p>
        </w:tc>
      </w:tr>
      <w:tr w:rsidR="000D2539" w:rsidRPr="000E7165" w14:paraId="14A3D24F" w14:textId="77777777" w:rsidTr="004F702D">
        <w:trPr>
          <w:trHeight w:val="288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49329AB3" w14:textId="77777777" w:rsidR="000D2539" w:rsidRPr="000E7165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0E7165">
              <w:rPr>
                <w:rFonts w:asciiTheme="majorHAnsi" w:hAnsiTheme="majorHAnsi" w:cstheme="majorHAnsi"/>
                <w:lang w:val="hr-HR"/>
              </w:rPr>
              <w:t>resa</w:t>
            </w:r>
            <w:r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35659221" w14:textId="77777777" w:rsidR="000D2539" w:rsidRPr="000E7165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4F702D"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14:paraId="6BC7DDC3" w14:textId="77777777" w:rsidR="00871876" w:rsidRPr="000E7165" w:rsidRDefault="0030222D" w:rsidP="00871876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0E7165" w14:paraId="321C6240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6D938377" w14:textId="77777777" w:rsidR="000D2539" w:rsidRPr="000E7165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F274F5C" w14:textId="564227C9" w:rsidR="000D2539" w:rsidRPr="000E7165" w:rsidRDefault="008B4BD8" w:rsidP="000E0E0A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>svrhu ostvarivanja prava</w:t>
            </w:r>
            <w:r w:rsidR="00551E54"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 na</w:t>
            </w: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0E0E0A">
              <w:rPr>
                <w:rFonts w:asciiTheme="majorHAnsi" w:hAnsiTheme="majorHAnsi" w:cstheme="majorHAnsi"/>
                <w:b w:val="0"/>
                <w:lang w:val="hr-HR"/>
              </w:rPr>
              <w:t>prijevoz</w:t>
            </w:r>
            <w:r w:rsidR="006A219A"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>sukla</w:t>
            </w:r>
            <w:r w:rsidR="00B22E6A"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dno </w:t>
            </w:r>
            <w:r w:rsidR="00116C47">
              <w:rPr>
                <w:rFonts w:asciiTheme="majorHAnsi" w:hAnsiTheme="majorHAnsi" w:cstheme="majorHAnsi"/>
                <w:b w:val="0"/>
                <w:lang w:val="hr-HR"/>
              </w:rPr>
              <w:t>Provedbi pilot projekta „</w:t>
            </w:r>
            <w:r w:rsidR="00116C47" w:rsidRPr="00116C47">
              <w:rPr>
                <w:rFonts w:asciiTheme="majorHAnsi" w:hAnsiTheme="majorHAnsi" w:cstheme="majorHAnsi"/>
                <w:b w:val="0"/>
                <w:lang w:val="hr-HR"/>
              </w:rPr>
              <w:t>Pružanje socijalne usluge prijevoza oboljelim socijalno ugroženim građanima</w:t>
            </w:r>
            <w:r w:rsidR="00116C47">
              <w:rPr>
                <w:rFonts w:asciiTheme="majorHAnsi" w:hAnsiTheme="majorHAnsi" w:cstheme="majorHAnsi"/>
                <w:b w:val="0"/>
                <w:lang w:val="hr-HR"/>
              </w:rPr>
              <w:t>“</w:t>
            </w:r>
          </w:p>
        </w:tc>
      </w:tr>
      <w:tr w:rsidR="0030222D" w:rsidRPr="000E7165" w14:paraId="410A635A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05F20553" w14:textId="77777777" w:rsidR="0030222D" w:rsidRPr="000E716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0C2ECFD" w14:textId="77777777" w:rsidR="0030222D" w:rsidRPr="000E716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0E7165" w14:paraId="3874FD81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46924B70" w14:textId="77777777" w:rsidR="0030222D" w:rsidRPr="000E716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564D60F" w14:textId="77777777" w:rsidR="0030222D" w:rsidRPr="000E716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0E7165" w14:paraId="22F37159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7B2E01AC" w14:textId="77777777" w:rsidR="0030222D" w:rsidRPr="000E716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F030C16" w14:textId="77777777" w:rsidR="0030222D" w:rsidRPr="000E716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0E7165" w14:paraId="6B574039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70503680" w14:textId="77777777" w:rsidR="0030222D" w:rsidRPr="000E716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047BE2A" w14:textId="77777777" w:rsidR="0030222D" w:rsidRPr="000E716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0D47CB4A" w14:textId="77777777" w:rsidR="00C473DF" w:rsidRPr="000E7165" w:rsidRDefault="00C473DF" w:rsidP="00C473DF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0E7165" w14:paraId="69A2CB2A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64E7DAC" w14:textId="77777777" w:rsidR="00C473DF" w:rsidRPr="000E716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C37F444" w14:textId="77777777" w:rsidR="00C473DF" w:rsidRPr="000E7165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0E7165" w14:paraId="4B27E9C5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2558EAC4" w14:textId="77777777" w:rsidR="00C473DF" w:rsidRPr="000E716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F33393E" w14:textId="77777777" w:rsidR="00C473DF" w:rsidRPr="000E716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0E7165" w14:paraId="45B4BED3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5401A22" w14:textId="77777777" w:rsidR="00C473DF" w:rsidRPr="000E716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73775F4" w14:textId="77777777" w:rsidR="00C473DF" w:rsidRPr="000E716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0E7165" w14:paraId="37643428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42096C6F" w14:textId="77777777" w:rsidR="00C473DF" w:rsidRPr="000E716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E91B89C" w14:textId="77777777" w:rsidR="00C473DF" w:rsidRPr="000E716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0E7165" w14:paraId="48699B33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A31A332" w14:textId="77777777" w:rsidR="00C473DF" w:rsidRPr="000E716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D4E85A2" w14:textId="77777777" w:rsidR="00C473DF" w:rsidRPr="000E716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1673DD67" w14:textId="5999237D" w:rsidR="00871876" w:rsidRPr="000E7165" w:rsidRDefault="00C473DF" w:rsidP="00871876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/>
        </w:rPr>
        <w:t>Prava ispitanika</w:t>
      </w:r>
      <w:r w:rsidR="00A00EE1">
        <w:rPr>
          <w:rFonts w:cstheme="majorHAnsi"/>
          <w:lang w:val="hr-HR"/>
        </w:rPr>
        <w:t>/ce</w:t>
      </w:r>
    </w:p>
    <w:p w14:paraId="76018524" w14:textId="77777777" w:rsidR="00C92A3C" w:rsidRPr="000E7165" w:rsidRDefault="00C92A3C">
      <w:pPr>
        <w:rPr>
          <w:rFonts w:asciiTheme="majorHAnsi" w:hAnsiTheme="majorHAnsi" w:cstheme="majorHAnsi"/>
          <w:lang w:val="hr-HR"/>
        </w:rPr>
      </w:pPr>
    </w:p>
    <w:p w14:paraId="335DB648" w14:textId="77777777" w:rsidR="00C473DF" w:rsidRPr="000E7165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0E7165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0E7165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0E7165">
        <w:rPr>
          <w:rFonts w:asciiTheme="majorHAnsi" w:hAnsiTheme="majorHAnsi" w:cstheme="majorHAnsi"/>
          <w:szCs w:val="19"/>
          <w:lang w:val="hr-HR" w:eastAsia="hr-HR"/>
        </w:rPr>
        <w:t>)</w:t>
      </w:r>
    </w:p>
    <w:p w14:paraId="2D26B9E8" w14:textId="77777777" w:rsidR="00871876" w:rsidRPr="000E7165" w:rsidRDefault="00183B8A" w:rsidP="00871876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0E7165" w14:paraId="1E281E64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41B6B347" w14:textId="77777777" w:rsidR="00142A29" w:rsidRPr="000E716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190874E6" w14:textId="77777777" w:rsidR="00142A29" w:rsidRPr="000E7165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14:paraId="747967AE" w14:textId="77777777" w:rsidR="00142A29" w:rsidRPr="000E716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708B6D07" w14:textId="77777777"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2FE29842" w14:textId="64D56F6B" w:rsidR="00142A29" w:rsidRPr="000E7165" w:rsidRDefault="00142A29" w:rsidP="00116C47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116C47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16C47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CE146F">
              <w:rPr>
                <w:rFonts w:asciiTheme="majorHAnsi" w:hAnsiTheme="majorHAnsi" w:cstheme="majorHAnsi"/>
                <w:lang w:val="hr-HR"/>
              </w:rPr>
            </w:r>
            <w:r w:rsidR="00CE146F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116C47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0E7165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0E716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6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CE146F">
              <w:rPr>
                <w:rFonts w:asciiTheme="majorHAnsi" w:hAnsiTheme="majorHAnsi" w:cstheme="majorHAnsi"/>
                <w:lang w:val="hr-HR"/>
              </w:rPr>
            </w:r>
            <w:r w:rsidR="00CE146F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0E7165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22F7F96A" w14:textId="77777777"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0E7165" w14:paraId="69737709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0422B5BA" w14:textId="77777777" w:rsidR="00142A29" w:rsidRPr="000E7165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42A25A6A" w14:textId="77777777" w:rsidR="008576D9" w:rsidRPr="000E7165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0E7165" w14:paraId="2A16CA8C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0DAA8F01" w14:textId="77777777" w:rsidR="00310DE2" w:rsidRPr="000E7165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633CE111" w14:textId="77777777" w:rsidR="00310DE2" w:rsidRPr="000E7165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319342DC" w14:textId="7DB85C52" w:rsidR="00310DE2" w:rsidRPr="000E7165" w:rsidRDefault="00872690" w:rsidP="00116C47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0E7165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0E716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0E716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CE146F">
              <w:rPr>
                <w:rFonts w:asciiTheme="majorHAnsi" w:hAnsiTheme="majorHAnsi" w:cstheme="majorHAnsi"/>
                <w:lang w:val="hr-HR"/>
              </w:rPr>
            </w:r>
            <w:r w:rsidR="00CE146F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0E7165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0E7165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116C47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="00116C47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CE146F">
              <w:rPr>
                <w:rFonts w:asciiTheme="majorHAnsi" w:hAnsiTheme="majorHAnsi" w:cstheme="majorHAnsi"/>
                <w:lang w:val="hr-HR"/>
              </w:rPr>
            </w:r>
            <w:r w:rsidR="00CE146F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116C47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2"/>
          </w:p>
        </w:tc>
        <w:tc>
          <w:tcPr>
            <w:tcW w:w="509" w:type="dxa"/>
            <w:vAlign w:val="bottom"/>
          </w:tcPr>
          <w:p w14:paraId="7978CB29" w14:textId="77777777" w:rsidR="00310DE2" w:rsidRPr="000E7165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0E7165" w14:paraId="4CC455AF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47653101" w14:textId="77777777" w:rsidR="00872690" w:rsidRPr="000E7165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1015CC88" w14:textId="77777777" w:rsidR="00872690" w:rsidRPr="000E7165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14:paraId="2F5436BA" w14:textId="77777777" w:rsidR="00872690" w:rsidRPr="000E7165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23180BCB" w14:textId="77777777"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0E7165" w14:paraId="2CF79103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6C892FD4" w14:textId="77777777" w:rsidR="008576D9" w:rsidRPr="000E7165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65FCC3FC" w14:textId="7A66DE7E" w:rsidR="008576D9" w:rsidRPr="000E7165" w:rsidRDefault="008B4BD8" w:rsidP="00116C47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FD504C">
              <w:rPr>
                <w:rFonts w:asciiTheme="majorHAnsi" w:hAnsiTheme="majorHAnsi" w:cstheme="majorHAnsi"/>
                <w:lang w:val="hr-HR"/>
              </w:rPr>
              <w:t xml:space="preserve"> na </w:t>
            </w:r>
            <w:r w:rsidR="00116C47">
              <w:rPr>
                <w:rFonts w:asciiTheme="majorHAnsi" w:hAnsiTheme="majorHAnsi" w:cstheme="majorHAnsi"/>
                <w:lang w:val="hr-HR"/>
              </w:rPr>
              <w:t>prijevoz</w:t>
            </w:r>
          </w:p>
        </w:tc>
      </w:tr>
      <w:tr w:rsidR="001211C1" w:rsidRPr="000E7165" w14:paraId="076886FF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3082DA3C" w14:textId="77777777" w:rsidR="001211C1" w:rsidRPr="000E7165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26FB07D7" w14:textId="77777777" w:rsidR="001211C1" w:rsidRPr="000E7165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500F877A" w14:textId="77777777"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0E7165" w14:paraId="22F390EB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7ECD3EEA" w14:textId="77777777" w:rsidR="008576D9" w:rsidRPr="000E7165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750B4F39" w14:textId="77777777" w:rsidR="008576D9" w:rsidRPr="000E7165" w:rsidRDefault="008576D9" w:rsidP="008576D9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/>
        </w:rPr>
        <w:lastRenderedPageBreak/>
        <w:t>Primatelji osobnih podataka</w:t>
      </w:r>
    </w:p>
    <w:p w14:paraId="4DEB4554" w14:textId="77777777"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  <w:r w:rsidRPr="000E7165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0E7165" w14:paraId="3A3E5102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5CF78A9" w14:textId="77777777" w:rsidR="008576D9" w:rsidRPr="000E7165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354E0BC" w14:textId="54DBFEB2" w:rsidR="008576D9" w:rsidRPr="000E7165" w:rsidRDefault="00116C47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Herc tours d.o.o.</w:t>
            </w:r>
          </w:p>
        </w:tc>
      </w:tr>
      <w:tr w:rsidR="008576D9" w:rsidRPr="000E7165" w14:paraId="69F9391A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3B682DC" w14:textId="77777777" w:rsidR="008576D9" w:rsidRPr="000E7165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BC6F031" w14:textId="77777777" w:rsidR="008576D9" w:rsidRPr="000E7165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19108838" w14:textId="77777777"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</w:p>
    <w:p w14:paraId="2A4683CB" w14:textId="77777777" w:rsidR="00310DE2" w:rsidRPr="000E7165" w:rsidRDefault="00310DE2" w:rsidP="00310DE2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/>
        </w:rPr>
        <w:tab/>
        <w:t>Prijenos i obrada podataka</w:t>
      </w:r>
    </w:p>
    <w:p w14:paraId="6E3AC61B" w14:textId="77777777" w:rsidR="00310DE2" w:rsidRPr="000E7165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0E7165" w14:paraId="568E8C6B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5FCEDEF6" w14:textId="77777777" w:rsidR="00142A29" w:rsidRPr="000E716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0E7165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0E7165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1E4C659A" w14:textId="77777777"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73E27D70" w14:textId="1E6F059C" w:rsidR="00142A29" w:rsidRPr="000E7165" w:rsidRDefault="00142A29" w:rsidP="00116C47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0E716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CE146F">
              <w:rPr>
                <w:rFonts w:asciiTheme="majorHAnsi" w:hAnsiTheme="majorHAnsi" w:cstheme="majorHAnsi"/>
                <w:szCs w:val="17"/>
                <w:lang w:val="hr-HR"/>
              </w:rPr>
            </w:r>
            <w:r w:rsidR="00CE146F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116C47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16C47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CE146F">
              <w:rPr>
                <w:rFonts w:asciiTheme="majorHAnsi" w:hAnsiTheme="majorHAnsi" w:cstheme="majorHAnsi"/>
                <w:szCs w:val="17"/>
                <w:lang w:val="hr-HR"/>
              </w:rPr>
            </w:r>
            <w:r w:rsidR="00CE146F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116C47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2F3303E" w14:textId="77777777"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0E7165" w14:paraId="320484F5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35ADD32B" w14:textId="77777777" w:rsidR="00142A29" w:rsidRPr="000E716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688ADA7B" w14:textId="77777777" w:rsidR="00142A29" w:rsidRPr="000E716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0E7165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0E7165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0E7165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31EC93ED" w14:textId="77777777"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0E716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14:paraId="5BF3AC82" w14:textId="69843DA0" w:rsidR="00142A29" w:rsidRPr="000E7165" w:rsidRDefault="00142A29" w:rsidP="00116C47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0E716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CE146F">
              <w:rPr>
                <w:rFonts w:asciiTheme="majorHAnsi" w:hAnsiTheme="majorHAnsi" w:cstheme="majorHAnsi"/>
                <w:szCs w:val="17"/>
                <w:lang w:val="hr-HR"/>
              </w:rPr>
            </w:r>
            <w:r w:rsidR="00CE146F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116C47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16C47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CE146F">
              <w:rPr>
                <w:rFonts w:asciiTheme="majorHAnsi" w:hAnsiTheme="majorHAnsi" w:cstheme="majorHAnsi"/>
                <w:szCs w:val="17"/>
                <w:lang w:val="hr-HR"/>
              </w:rPr>
            </w:r>
            <w:r w:rsidR="00CE146F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116C47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2E2DE705" w14:textId="77777777"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726D722F" w14:textId="77777777" w:rsidR="00310DE2" w:rsidRPr="000E7165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0E7165" w14:paraId="0AEA7147" w14:textId="77777777" w:rsidTr="009D7AD0">
        <w:trPr>
          <w:trHeight w:val="288"/>
        </w:trPr>
        <w:tc>
          <w:tcPr>
            <w:tcW w:w="20" w:type="dxa"/>
            <w:vAlign w:val="bottom"/>
          </w:tcPr>
          <w:p w14:paraId="6BC26457" w14:textId="77777777" w:rsidR="009D7AD0" w:rsidRPr="000E7165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1B9053C5" w14:textId="77777777" w:rsidR="009D7AD0" w:rsidRPr="000E7165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14:paraId="5F0879EC" w14:textId="77777777" w:rsidR="009D7AD0" w:rsidRPr="000E7165" w:rsidRDefault="009D7AD0" w:rsidP="009D7AD0">
      <w:pPr>
        <w:rPr>
          <w:rFonts w:asciiTheme="majorHAnsi" w:hAnsiTheme="majorHAnsi" w:cstheme="majorHAnsi"/>
          <w:lang w:val="hr-HR"/>
        </w:rPr>
      </w:pPr>
    </w:p>
    <w:p w14:paraId="633A375C" w14:textId="77777777" w:rsidR="008576D9" w:rsidRPr="000E7165" w:rsidRDefault="008576D9" w:rsidP="008576D9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/>
        </w:rPr>
        <w:tab/>
        <w:t>Nadzorno tijelo</w:t>
      </w:r>
    </w:p>
    <w:p w14:paraId="4B6AC273" w14:textId="77777777"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</w:p>
    <w:p w14:paraId="59B2A38C" w14:textId="77777777" w:rsidR="008576D9" w:rsidRPr="000E7165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0E7165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0E7165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0E7165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r w:rsidRPr="000E7165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0E7165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35390FAC" w14:textId="77777777"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0E7165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44E11" w14:textId="77777777" w:rsidR="00CE146F" w:rsidRDefault="00CE146F" w:rsidP="00176E67">
      <w:r>
        <w:separator/>
      </w:r>
    </w:p>
  </w:endnote>
  <w:endnote w:type="continuationSeparator" w:id="0">
    <w:p w14:paraId="55DCA895" w14:textId="77777777" w:rsidR="00CE146F" w:rsidRDefault="00CE146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14:paraId="5440FF0B" w14:textId="479E4514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2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FF1EC" w14:textId="77777777" w:rsidR="00CE146F" w:rsidRDefault="00CE146F" w:rsidP="00176E67">
      <w:r>
        <w:separator/>
      </w:r>
    </w:p>
  </w:footnote>
  <w:footnote w:type="continuationSeparator" w:id="0">
    <w:p w14:paraId="1E0C8966" w14:textId="77777777" w:rsidR="00CE146F" w:rsidRDefault="00CE146F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61503"/>
    <w:rsid w:val="00083002"/>
    <w:rsid w:val="00083CC9"/>
    <w:rsid w:val="00087B85"/>
    <w:rsid w:val="000A01F1"/>
    <w:rsid w:val="000B30E9"/>
    <w:rsid w:val="000C096B"/>
    <w:rsid w:val="000C1163"/>
    <w:rsid w:val="000C797A"/>
    <w:rsid w:val="000D2539"/>
    <w:rsid w:val="000D2BB8"/>
    <w:rsid w:val="000E0E0A"/>
    <w:rsid w:val="000E7165"/>
    <w:rsid w:val="000F2DF4"/>
    <w:rsid w:val="000F594F"/>
    <w:rsid w:val="000F5D95"/>
    <w:rsid w:val="000F6783"/>
    <w:rsid w:val="00116C47"/>
    <w:rsid w:val="00117106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A7D6C"/>
    <w:rsid w:val="001C64B2"/>
    <w:rsid w:val="001D6B76"/>
    <w:rsid w:val="001F1E2E"/>
    <w:rsid w:val="001F737F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F2B4B"/>
    <w:rsid w:val="0030222D"/>
    <w:rsid w:val="003076FD"/>
    <w:rsid w:val="00310DE2"/>
    <w:rsid w:val="00317005"/>
    <w:rsid w:val="00330050"/>
    <w:rsid w:val="00335259"/>
    <w:rsid w:val="003677CE"/>
    <w:rsid w:val="003929F1"/>
    <w:rsid w:val="003A0945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752D1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4F702D"/>
    <w:rsid w:val="00501AE8"/>
    <w:rsid w:val="00504B65"/>
    <w:rsid w:val="005114CE"/>
    <w:rsid w:val="0052122B"/>
    <w:rsid w:val="005435EC"/>
    <w:rsid w:val="00551E54"/>
    <w:rsid w:val="00554D31"/>
    <w:rsid w:val="005557F6"/>
    <w:rsid w:val="00563778"/>
    <w:rsid w:val="005B4AE2"/>
    <w:rsid w:val="005E63CC"/>
    <w:rsid w:val="005F6E87"/>
    <w:rsid w:val="00607FED"/>
    <w:rsid w:val="00613129"/>
    <w:rsid w:val="00617C65"/>
    <w:rsid w:val="006230C8"/>
    <w:rsid w:val="0063459A"/>
    <w:rsid w:val="00652ED0"/>
    <w:rsid w:val="00653B10"/>
    <w:rsid w:val="0066126B"/>
    <w:rsid w:val="00682C69"/>
    <w:rsid w:val="006A219A"/>
    <w:rsid w:val="006D2635"/>
    <w:rsid w:val="006D779C"/>
    <w:rsid w:val="006E4F63"/>
    <w:rsid w:val="006E729E"/>
    <w:rsid w:val="00705768"/>
    <w:rsid w:val="00722A00"/>
    <w:rsid w:val="00724FA4"/>
    <w:rsid w:val="007325A9"/>
    <w:rsid w:val="0075451A"/>
    <w:rsid w:val="007602AC"/>
    <w:rsid w:val="00774B67"/>
    <w:rsid w:val="00777022"/>
    <w:rsid w:val="00786E50"/>
    <w:rsid w:val="00793AC6"/>
    <w:rsid w:val="007A71DE"/>
    <w:rsid w:val="007B0B18"/>
    <w:rsid w:val="007B199B"/>
    <w:rsid w:val="007B6119"/>
    <w:rsid w:val="007C1286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1A28"/>
    <w:rsid w:val="00966B90"/>
    <w:rsid w:val="009737B7"/>
    <w:rsid w:val="009802C4"/>
    <w:rsid w:val="009976D9"/>
    <w:rsid w:val="00997A3E"/>
    <w:rsid w:val="009A12D5"/>
    <w:rsid w:val="009A4EA3"/>
    <w:rsid w:val="009A55DC"/>
    <w:rsid w:val="009A5959"/>
    <w:rsid w:val="009C220D"/>
    <w:rsid w:val="009D6CD4"/>
    <w:rsid w:val="009D7AD0"/>
    <w:rsid w:val="009E1DAD"/>
    <w:rsid w:val="00A00EE1"/>
    <w:rsid w:val="00A211B2"/>
    <w:rsid w:val="00A214DF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26BFD"/>
    <w:rsid w:val="00C45FDA"/>
    <w:rsid w:val="00C473DF"/>
    <w:rsid w:val="00C51F01"/>
    <w:rsid w:val="00C67741"/>
    <w:rsid w:val="00C74647"/>
    <w:rsid w:val="00C76039"/>
    <w:rsid w:val="00C76480"/>
    <w:rsid w:val="00C80AD2"/>
    <w:rsid w:val="00C92A3C"/>
    <w:rsid w:val="00C92FD6"/>
    <w:rsid w:val="00CD753E"/>
    <w:rsid w:val="00CE146F"/>
    <w:rsid w:val="00CE5DC7"/>
    <w:rsid w:val="00CE7D54"/>
    <w:rsid w:val="00D11D5A"/>
    <w:rsid w:val="00D14E73"/>
    <w:rsid w:val="00D40CAD"/>
    <w:rsid w:val="00D55AFA"/>
    <w:rsid w:val="00D6155E"/>
    <w:rsid w:val="00D83A19"/>
    <w:rsid w:val="00D86A85"/>
    <w:rsid w:val="00D90A75"/>
    <w:rsid w:val="00DA4514"/>
    <w:rsid w:val="00DC2813"/>
    <w:rsid w:val="00DC47A2"/>
    <w:rsid w:val="00DD2642"/>
    <w:rsid w:val="00DE1551"/>
    <w:rsid w:val="00DE1A09"/>
    <w:rsid w:val="00DE7FB7"/>
    <w:rsid w:val="00E05722"/>
    <w:rsid w:val="00E106E2"/>
    <w:rsid w:val="00E16B99"/>
    <w:rsid w:val="00E20DDA"/>
    <w:rsid w:val="00E32A8B"/>
    <w:rsid w:val="00E36054"/>
    <w:rsid w:val="00E37E7B"/>
    <w:rsid w:val="00E46E04"/>
    <w:rsid w:val="00E7133E"/>
    <w:rsid w:val="00E87396"/>
    <w:rsid w:val="00E96228"/>
    <w:rsid w:val="00E96F6F"/>
    <w:rsid w:val="00EB478A"/>
    <w:rsid w:val="00EC42A3"/>
    <w:rsid w:val="00EF16BD"/>
    <w:rsid w:val="00F83033"/>
    <w:rsid w:val="00F966AA"/>
    <w:rsid w:val="00FB538F"/>
    <w:rsid w:val="00FC3071"/>
    <w:rsid w:val="00FD504C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5DB88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3FAEAC-42B2-4BFB-9F54-B1F735C6C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A8CDF-85F9-43A3-B874-7E8B3180A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5538D8-5230-40BD-9BC3-8E2895AA47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korisnik</cp:lastModifiedBy>
  <cp:revision>2</cp:revision>
  <cp:lastPrinted>2020-01-30T12:52:00Z</cp:lastPrinted>
  <dcterms:created xsi:type="dcterms:W3CDTF">2026-06-09T12:58:00Z</dcterms:created>
  <dcterms:modified xsi:type="dcterms:W3CDTF">2026-06-09T12:58:00Z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